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2808" w:rsidRDefault="003D2808">
      <w:pPr>
        <w:jc w:val="right"/>
        <w:rPr>
          <w:rFonts w:ascii="Arial" w:hAnsi="Arial" w:cs="Arial"/>
          <w:sz w:val="24"/>
          <w:lang w:val="it-I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BA7E67B" wp14:editId="7341E595">
                <wp:simplePos x="0" y="0"/>
                <wp:positionH relativeFrom="column">
                  <wp:posOffset>-58189</wp:posOffset>
                </wp:positionH>
                <wp:positionV relativeFrom="paragraph">
                  <wp:posOffset>13045</wp:posOffset>
                </wp:positionV>
                <wp:extent cx="6810375" cy="181217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812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43F" w:rsidRDefault="0068643F" w:rsidP="00D84DAE">
                            <w:pPr>
                              <w:shd w:val="clear" w:color="auto" w:fill="F2F2F2"/>
                              <w:spacing w:line="360" w:lineRule="auto"/>
                              <w:jc w:val="center"/>
                              <w:rPr>
                                <w:rFonts w:ascii="Corbel" w:hAnsi="Corbel" w:cs="Arial"/>
                                <w:sz w:val="6"/>
                                <w:szCs w:val="6"/>
                              </w:rPr>
                            </w:pPr>
                          </w:p>
                          <w:p w:rsidR="0068643F" w:rsidRDefault="0068643F" w:rsidP="00D84DAE">
                            <w:pPr>
                              <w:shd w:val="clear" w:color="auto" w:fill="F2F2F2"/>
                              <w:spacing w:line="360" w:lineRule="auto"/>
                              <w:jc w:val="center"/>
                              <w:rPr>
                                <w:rFonts w:ascii="Corbel" w:hAnsi="Corbel" w:cs="Arial"/>
                                <w:sz w:val="6"/>
                                <w:szCs w:val="6"/>
                              </w:rPr>
                            </w:pPr>
                          </w:p>
                          <w:p w:rsidR="00A347A6" w:rsidRDefault="00A347A6" w:rsidP="00D84DAE">
                            <w:pPr>
                              <w:shd w:val="clear" w:color="auto" w:fill="F2F2F2"/>
                              <w:spacing w:line="360" w:lineRule="auto"/>
                              <w:jc w:val="center"/>
                              <w:rPr>
                                <w:rFonts w:ascii="Corbel" w:hAnsi="Corbel" w:cs="Arial"/>
                                <w:sz w:val="40"/>
                                <w:szCs w:val="24"/>
                              </w:rPr>
                            </w:pPr>
                          </w:p>
                          <w:p w:rsidR="00A778B0" w:rsidRDefault="00A347A6" w:rsidP="00D84DAE">
                            <w:pPr>
                              <w:shd w:val="clear" w:color="auto" w:fill="F2F2F2"/>
                              <w:spacing w:line="360" w:lineRule="auto"/>
                              <w:jc w:val="center"/>
                              <w:rPr>
                                <w:rFonts w:ascii="Corbel" w:hAnsi="Corbe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Arial"/>
                                <w:sz w:val="40"/>
                                <w:szCs w:val="24"/>
                              </w:rPr>
                              <w:t>Unterlagen zur Schulaufnahme</w:t>
                            </w:r>
                          </w:p>
                          <w:p w:rsidR="0068643F" w:rsidRDefault="0068643F" w:rsidP="00D84DAE">
                            <w:pPr>
                              <w:shd w:val="clear" w:color="auto" w:fill="F2F2F2"/>
                              <w:spacing w:line="360" w:lineRule="auto"/>
                              <w:ind w:left="720"/>
                              <w:jc w:val="center"/>
                              <w:rPr>
                                <w:rFonts w:ascii="Corbel" w:hAnsi="Corbel" w:cs="Arial"/>
                                <w:sz w:val="8"/>
                                <w:szCs w:val="8"/>
                              </w:rPr>
                            </w:pPr>
                          </w:p>
                          <w:p w:rsidR="0068643F" w:rsidRDefault="0068643F" w:rsidP="00D84DAE">
                            <w:pPr>
                              <w:shd w:val="clear" w:color="auto" w:fill="F2F2F2"/>
                              <w:spacing w:line="360" w:lineRule="auto"/>
                              <w:ind w:left="720"/>
                              <w:jc w:val="center"/>
                              <w:rPr>
                                <w:rFonts w:ascii="Corbel" w:hAnsi="Corbel" w:cs="Arial"/>
                                <w:sz w:val="8"/>
                                <w:szCs w:val="8"/>
                              </w:rPr>
                            </w:pPr>
                          </w:p>
                          <w:p w:rsidR="00D84DAE" w:rsidRDefault="00D84DAE" w:rsidP="00D84DAE">
                            <w:pPr>
                              <w:shd w:val="clear" w:color="auto" w:fill="F2F2F2"/>
                              <w:spacing w:line="360" w:lineRule="auto"/>
                              <w:ind w:left="720"/>
                              <w:jc w:val="center"/>
                              <w:rPr>
                                <w:rFonts w:ascii="Corbel" w:hAnsi="Corbel" w:cs="Arial"/>
                                <w:sz w:val="22"/>
                              </w:rPr>
                            </w:pPr>
                          </w:p>
                          <w:p w:rsidR="00D84DAE" w:rsidRPr="00BA3456" w:rsidRDefault="00D84DAE" w:rsidP="00D84DAE">
                            <w:pPr>
                              <w:shd w:val="clear" w:color="auto" w:fill="F2F2F2"/>
                              <w:spacing w:line="360" w:lineRule="auto"/>
                              <w:ind w:left="720"/>
                              <w:jc w:val="center"/>
                              <w:rPr>
                                <w:rFonts w:ascii="Corbel" w:hAnsi="Corbel" w:cs="Arial"/>
                                <w:sz w:val="22"/>
                              </w:rPr>
                            </w:pPr>
                          </w:p>
                          <w:p w:rsidR="00A778B0" w:rsidRDefault="00A778B0" w:rsidP="00D84DAE">
                            <w:pPr>
                              <w:shd w:val="clear" w:color="auto" w:fill="F2F2F2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7E6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6pt;margin-top:1.05pt;width:536.25pt;height:142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" fillcolor="#f2f2f2" stroked="f">
                <v:textbox inset="0,0,0,0">
                  <w:txbxContent>
                    <w:p w:rsidR="0068643F" w:rsidRDefault="0068643F" w:rsidP="00D84DAE">
                      <w:pPr>
                        <w:shd w:val="clear" w:color="auto" w:fill="F2F2F2"/>
                        <w:spacing w:line="360" w:lineRule="auto"/>
                        <w:jc w:val="center"/>
                        <w:rPr>
                          <w:rFonts w:ascii="Corbel" w:hAnsi="Corbel" w:cs="Arial"/>
                          <w:sz w:val="6"/>
                          <w:szCs w:val="6"/>
                        </w:rPr>
                      </w:pPr>
                    </w:p>
                    <w:p w:rsidR="0068643F" w:rsidRDefault="0068643F" w:rsidP="00D84DAE">
                      <w:pPr>
                        <w:shd w:val="clear" w:color="auto" w:fill="F2F2F2"/>
                        <w:spacing w:line="360" w:lineRule="auto"/>
                        <w:jc w:val="center"/>
                        <w:rPr>
                          <w:rFonts w:ascii="Corbel" w:hAnsi="Corbel" w:cs="Arial"/>
                          <w:sz w:val="6"/>
                          <w:szCs w:val="6"/>
                        </w:rPr>
                      </w:pPr>
                    </w:p>
                    <w:p w:rsidR="00A347A6" w:rsidRDefault="00A347A6" w:rsidP="00D84DAE">
                      <w:pPr>
                        <w:shd w:val="clear" w:color="auto" w:fill="F2F2F2"/>
                        <w:spacing w:line="360" w:lineRule="auto"/>
                        <w:jc w:val="center"/>
                        <w:rPr>
                          <w:rFonts w:ascii="Corbel" w:hAnsi="Corbel" w:cs="Arial"/>
                          <w:sz w:val="40"/>
                          <w:szCs w:val="24"/>
                        </w:rPr>
                      </w:pPr>
                    </w:p>
                    <w:p w:rsidR="00A778B0" w:rsidRDefault="00A347A6" w:rsidP="00D84DAE">
                      <w:pPr>
                        <w:shd w:val="clear" w:color="auto" w:fill="F2F2F2"/>
                        <w:spacing w:line="360" w:lineRule="auto"/>
                        <w:jc w:val="center"/>
                        <w:rPr>
                          <w:rFonts w:ascii="Corbel" w:hAnsi="Corbel" w:cs="Arial"/>
                          <w:sz w:val="40"/>
                          <w:szCs w:val="24"/>
                        </w:rPr>
                      </w:pPr>
                      <w:r>
                        <w:rPr>
                          <w:rFonts w:ascii="Corbel" w:hAnsi="Corbel" w:cs="Arial"/>
                          <w:sz w:val="40"/>
                          <w:szCs w:val="24"/>
                        </w:rPr>
                        <w:t>Unterlagen zur Schulaufnahme</w:t>
                      </w:r>
                    </w:p>
                    <w:p w:rsidR="0068643F" w:rsidRDefault="0068643F" w:rsidP="00D84DAE">
                      <w:pPr>
                        <w:shd w:val="clear" w:color="auto" w:fill="F2F2F2"/>
                        <w:spacing w:line="360" w:lineRule="auto"/>
                        <w:ind w:left="720"/>
                        <w:jc w:val="center"/>
                        <w:rPr>
                          <w:rFonts w:ascii="Corbel" w:hAnsi="Corbel" w:cs="Arial"/>
                          <w:sz w:val="8"/>
                          <w:szCs w:val="8"/>
                        </w:rPr>
                      </w:pPr>
                    </w:p>
                    <w:p w:rsidR="0068643F" w:rsidRDefault="0068643F" w:rsidP="00D84DAE">
                      <w:pPr>
                        <w:shd w:val="clear" w:color="auto" w:fill="F2F2F2"/>
                        <w:spacing w:line="360" w:lineRule="auto"/>
                        <w:ind w:left="720"/>
                        <w:jc w:val="center"/>
                        <w:rPr>
                          <w:rFonts w:ascii="Corbel" w:hAnsi="Corbel" w:cs="Arial"/>
                          <w:sz w:val="8"/>
                          <w:szCs w:val="8"/>
                        </w:rPr>
                      </w:pPr>
                    </w:p>
                    <w:p w:rsidR="00D84DAE" w:rsidRDefault="00D84DAE" w:rsidP="00D84DAE">
                      <w:pPr>
                        <w:shd w:val="clear" w:color="auto" w:fill="F2F2F2"/>
                        <w:spacing w:line="360" w:lineRule="auto"/>
                        <w:ind w:left="720"/>
                        <w:jc w:val="center"/>
                        <w:rPr>
                          <w:rFonts w:ascii="Corbel" w:hAnsi="Corbel" w:cs="Arial"/>
                          <w:sz w:val="22"/>
                        </w:rPr>
                      </w:pPr>
                    </w:p>
                    <w:p w:rsidR="00D84DAE" w:rsidRPr="00BA3456" w:rsidRDefault="00D84DAE" w:rsidP="00D84DAE">
                      <w:pPr>
                        <w:shd w:val="clear" w:color="auto" w:fill="F2F2F2"/>
                        <w:spacing w:line="360" w:lineRule="auto"/>
                        <w:ind w:left="720"/>
                        <w:jc w:val="center"/>
                        <w:rPr>
                          <w:rFonts w:ascii="Corbel" w:hAnsi="Corbel" w:cs="Arial"/>
                          <w:sz w:val="22"/>
                        </w:rPr>
                      </w:pPr>
                    </w:p>
                    <w:p w:rsidR="00A778B0" w:rsidRDefault="00A778B0" w:rsidP="00D84DAE">
                      <w:pPr>
                        <w:shd w:val="clear" w:color="auto" w:fill="F2F2F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778B0" w:rsidRDefault="00A778B0">
      <w:pPr>
        <w:jc w:val="right"/>
        <w:rPr>
          <w:rFonts w:ascii="Arial" w:hAnsi="Arial" w:cs="Arial"/>
          <w:sz w:val="24"/>
          <w:lang w:val="it-IT"/>
        </w:rPr>
      </w:pPr>
    </w:p>
    <w:p w:rsidR="00A778B0" w:rsidRDefault="00A778B0">
      <w:pPr>
        <w:rPr>
          <w:rFonts w:ascii="Arial" w:hAnsi="Arial" w:cs="Arial"/>
          <w:sz w:val="24"/>
          <w:lang w:val="it-IT"/>
        </w:rPr>
      </w:pPr>
    </w:p>
    <w:p w:rsidR="00A778B0" w:rsidRDefault="00A778B0">
      <w:pPr>
        <w:rPr>
          <w:rFonts w:ascii="Arial" w:hAnsi="Arial" w:cs="Arial"/>
          <w:sz w:val="24"/>
          <w:lang w:val="it-IT"/>
        </w:rPr>
      </w:pPr>
    </w:p>
    <w:p w:rsidR="00A778B0" w:rsidRDefault="00A778B0">
      <w:pPr>
        <w:rPr>
          <w:rFonts w:ascii="Arial" w:hAnsi="Arial" w:cs="Arial"/>
          <w:sz w:val="24"/>
          <w:lang w:val="it-IT"/>
        </w:rPr>
      </w:pPr>
    </w:p>
    <w:p w:rsidR="00422480" w:rsidRPr="00422480" w:rsidRDefault="00422480" w:rsidP="00422480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22480" w:rsidRDefault="00422480">
      <w:pPr>
        <w:rPr>
          <w:rFonts w:ascii="Arial" w:hAnsi="Arial" w:cs="Arial"/>
          <w:sz w:val="24"/>
        </w:rPr>
      </w:pPr>
    </w:p>
    <w:p w:rsidR="00422480" w:rsidRDefault="00422480" w:rsidP="00BF1217">
      <w:pPr>
        <w:rPr>
          <w:b/>
        </w:rPr>
      </w:pPr>
    </w:p>
    <w:p w:rsidR="00422480" w:rsidRDefault="00422480" w:rsidP="0068643F">
      <w:pPr>
        <w:suppressAutoHyphens w:val="0"/>
        <w:jc w:val="both"/>
        <w:rPr>
          <w:b/>
        </w:rPr>
      </w:pPr>
    </w:p>
    <w:p w:rsidR="0068643F" w:rsidRDefault="0068643F" w:rsidP="0068643F">
      <w:pPr>
        <w:suppressAutoHyphens w:val="0"/>
        <w:spacing w:line="360" w:lineRule="auto"/>
        <w:jc w:val="both"/>
        <w:rPr>
          <w:b/>
        </w:rPr>
      </w:pPr>
    </w:p>
    <w:p w:rsidR="00D84DAE" w:rsidRDefault="00D84DAE" w:rsidP="0068643F">
      <w:pPr>
        <w:suppressAutoHyphens w:val="0"/>
        <w:spacing w:line="360" w:lineRule="auto"/>
        <w:jc w:val="both"/>
        <w:rPr>
          <w:rFonts w:ascii="Corbel" w:hAnsi="Corbel"/>
          <w:bCs/>
          <w:sz w:val="28"/>
          <w:szCs w:val="28"/>
        </w:rPr>
      </w:pPr>
    </w:p>
    <w:p w:rsidR="00A347A6" w:rsidRDefault="0068643F" w:rsidP="0068643F">
      <w:pPr>
        <w:suppressAutoHyphens w:val="0"/>
        <w:spacing w:line="360" w:lineRule="auto"/>
        <w:jc w:val="both"/>
        <w:rPr>
          <w:rFonts w:ascii="Corbel" w:hAnsi="Corbel"/>
          <w:bCs/>
          <w:sz w:val="28"/>
          <w:szCs w:val="28"/>
        </w:rPr>
      </w:pPr>
      <w:r w:rsidRPr="0068643F">
        <w:rPr>
          <w:rFonts w:ascii="Corbel" w:hAnsi="Corbel"/>
          <w:bCs/>
          <w:sz w:val="28"/>
          <w:szCs w:val="28"/>
        </w:rPr>
        <w:t xml:space="preserve">Zur Schuleinschreibung Ihres Kindes </w:t>
      </w:r>
      <w:bookmarkStart w:id="0" w:name="_GoBack"/>
      <w:bookmarkEnd w:id="0"/>
      <w:r w:rsidR="00E13076">
        <w:rPr>
          <w:rFonts w:ascii="Corbel" w:hAnsi="Corbel"/>
          <w:bCs/>
          <w:sz w:val="28"/>
          <w:szCs w:val="28"/>
        </w:rPr>
        <w:t xml:space="preserve">bitte folgende Unterlagen </w:t>
      </w:r>
      <w:r w:rsidR="001817BD">
        <w:rPr>
          <w:rFonts w:ascii="Corbel" w:hAnsi="Corbel"/>
          <w:bCs/>
          <w:sz w:val="28"/>
          <w:szCs w:val="28"/>
        </w:rPr>
        <w:t>mitbringen</w:t>
      </w:r>
      <w:r w:rsidR="00E13076">
        <w:rPr>
          <w:rFonts w:ascii="Corbel" w:hAnsi="Corbel"/>
          <w:bCs/>
          <w:sz w:val="28"/>
          <w:szCs w:val="28"/>
        </w:rPr>
        <w:t xml:space="preserve">: </w:t>
      </w:r>
      <w:r w:rsidRPr="0068643F">
        <w:rPr>
          <w:rFonts w:ascii="Corbel" w:hAnsi="Corbel"/>
          <w:bCs/>
          <w:sz w:val="28"/>
          <w:szCs w:val="28"/>
        </w:rPr>
        <w:t xml:space="preserve"> </w:t>
      </w:r>
    </w:p>
    <w:p w:rsidR="0068643F" w:rsidRDefault="0068643F" w:rsidP="0068643F">
      <w:pPr>
        <w:suppressAutoHyphens w:val="0"/>
        <w:spacing w:line="360" w:lineRule="auto"/>
        <w:jc w:val="both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38AC49" wp14:editId="5A364F80">
                <wp:simplePos x="0" y="0"/>
                <wp:positionH relativeFrom="column">
                  <wp:posOffset>74930</wp:posOffset>
                </wp:positionH>
                <wp:positionV relativeFrom="paragraph">
                  <wp:posOffset>248285</wp:posOffset>
                </wp:positionV>
                <wp:extent cx="179705" cy="179705"/>
                <wp:effectExtent l="0" t="0" r="10795" b="1079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3076" w:rsidRDefault="00E13076" w:rsidP="00E13076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27" style="position:absolute;left:0;text-align:left;margin-left:5.9pt;margin-top:19.5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" fillcolor="window" strokecolor="windowText" strokeweight="2pt">
                <v:textbox>
                  <w:txbxContent>
                    <w:p w:rsidR="00E13076" w:rsidRDefault="00E13076" w:rsidP="00E13076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</w:p>
    <w:p w:rsidR="0068643F" w:rsidRDefault="0068643F" w:rsidP="0068643F">
      <w:pPr>
        <w:suppressAutoHyphens w:val="0"/>
        <w:spacing w:line="480" w:lineRule="auto"/>
        <w:jc w:val="both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9B591" wp14:editId="07A738BF">
                <wp:simplePos x="0" y="0"/>
                <wp:positionH relativeFrom="column">
                  <wp:posOffset>76200</wp:posOffset>
                </wp:positionH>
                <wp:positionV relativeFrom="paragraph">
                  <wp:posOffset>297180</wp:posOffset>
                </wp:positionV>
                <wp:extent cx="179705" cy="179705"/>
                <wp:effectExtent l="0" t="0" r="10795" b="107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6pt;margin-top:23.4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rFonts w:ascii="Corbel" w:hAnsi="Corbel"/>
          <w:bCs/>
          <w:sz w:val="22"/>
          <w:szCs w:val="22"/>
        </w:rPr>
        <w:tab/>
        <w:t>Geburtsurkunde Kind</w:t>
      </w:r>
    </w:p>
    <w:p w:rsidR="0068643F" w:rsidRDefault="0068643F" w:rsidP="0068643F">
      <w:pPr>
        <w:suppressAutoHyphens w:val="0"/>
        <w:spacing w:line="480" w:lineRule="auto"/>
        <w:jc w:val="both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43CC5" wp14:editId="777C2A94">
                <wp:simplePos x="0" y="0"/>
                <wp:positionH relativeFrom="column">
                  <wp:posOffset>76200</wp:posOffset>
                </wp:positionH>
                <wp:positionV relativeFrom="paragraph">
                  <wp:posOffset>318135</wp:posOffset>
                </wp:positionV>
                <wp:extent cx="180000" cy="180000"/>
                <wp:effectExtent l="0" t="0" r="10795" b="1079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6pt;margin-top:25.0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" fillcolor="window" strokecolor="windowText" strokeweight="2pt"/>
            </w:pict>
          </mc:Fallback>
        </mc:AlternateContent>
      </w:r>
      <w:r>
        <w:rPr>
          <w:rFonts w:ascii="Corbel" w:hAnsi="Corbel"/>
          <w:bCs/>
          <w:sz w:val="22"/>
          <w:szCs w:val="22"/>
        </w:rPr>
        <w:tab/>
        <w:t>Ausweis/Aufenthaltsgenehmigung Vater</w:t>
      </w:r>
    </w:p>
    <w:p w:rsidR="0068643F" w:rsidRDefault="0068643F" w:rsidP="0068643F">
      <w:pPr>
        <w:suppressAutoHyphens w:val="0"/>
        <w:spacing w:line="480" w:lineRule="auto"/>
        <w:jc w:val="both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E8E26" wp14:editId="662026E3">
                <wp:simplePos x="0" y="0"/>
                <wp:positionH relativeFrom="column">
                  <wp:posOffset>76200</wp:posOffset>
                </wp:positionH>
                <wp:positionV relativeFrom="paragraph">
                  <wp:posOffset>329565</wp:posOffset>
                </wp:positionV>
                <wp:extent cx="179705" cy="179705"/>
                <wp:effectExtent l="0" t="0" r="10795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6pt;margin-top:25.9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rFonts w:ascii="Corbel" w:hAnsi="Corbel"/>
          <w:bCs/>
          <w:sz w:val="22"/>
          <w:szCs w:val="22"/>
        </w:rPr>
        <w:tab/>
      </w:r>
      <w:r w:rsidRPr="0068643F">
        <w:rPr>
          <w:rFonts w:ascii="Corbel" w:hAnsi="Corbel"/>
          <w:bCs/>
          <w:sz w:val="22"/>
          <w:szCs w:val="22"/>
        </w:rPr>
        <w:t xml:space="preserve">Ausweis/Aufenthaltsgenehmigung </w:t>
      </w:r>
      <w:r>
        <w:rPr>
          <w:rFonts w:ascii="Corbel" w:hAnsi="Corbel"/>
          <w:bCs/>
          <w:sz w:val="22"/>
          <w:szCs w:val="22"/>
        </w:rPr>
        <w:t>Mutter</w:t>
      </w:r>
    </w:p>
    <w:p w:rsidR="0068643F" w:rsidRDefault="00D84DAE" w:rsidP="00D84DAE">
      <w:pPr>
        <w:suppressAutoHyphens w:val="0"/>
        <w:spacing w:line="276" w:lineRule="auto"/>
        <w:ind w:left="708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sz w:val="22"/>
          <w:szCs w:val="22"/>
        </w:rPr>
        <w:t xml:space="preserve">Nachweis Masernschutz </w:t>
      </w:r>
      <w:r w:rsidR="0068643F">
        <w:rPr>
          <w:rFonts w:ascii="Corbel" w:hAnsi="Corbel"/>
          <w:bCs/>
          <w:sz w:val="22"/>
          <w:szCs w:val="22"/>
        </w:rPr>
        <w:t>Kind</w:t>
      </w:r>
      <w:r>
        <w:rPr>
          <w:rFonts w:ascii="Corbel" w:hAnsi="Corbel"/>
          <w:bCs/>
          <w:sz w:val="22"/>
          <w:szCs w:val="22"/>
        </w:rPr>
        <w:t>, nachzureichen bis____________________ (4 Wochen nach Schulanmeldung).  Falls der Nachweis bis zu diesem Datum der  Schule nicht vorliegt, erfolgt am Tag darauf die Meldung an das Gesundheitsamt.</w:t>
      </w:r>
      <w:r w:rsidR="00E13076">
        <w:rPr>
          <w:rFonts w:ascii="Corbel" w:hAnsi="Corbel"/>
          <w:bCs/>
          <w:sz w:val="22"/>
          <w:szCs w:val="22"/>
        </w:rPr>
        <w:t xml:space="preserve"> –</w:t>
      </w:r>
      <w:proofErr w:type="spellStart"/>
      <w:r w:rsidR="00E13076">
        <w:rPr>
          <w:rFonts w:ascii="Corbel" w:hAnsi="Corbel"/>
          <w:bCs/>
          <w:sz w:val="22"/>
          <w:szCs w:val="22"/>
        </w:rPr>
        <w:t>Impfbuch</w:t>
      </w:r>
      <w:proofErr w:type="spellEnd"/>
      <w:r w:rsidR="00E13076">
        <w:rPr>
          <w:rFonts w:ascii="Corbel" w:hAnsi="Corbel"/>
          <w:bCs/>
          <w:sz w:val="22"/>
          <w:szCs w:val="22"/>
        </w:rPr>
        <w:t xml:space="preserve"> </w:t>
      </w:r>
      <w:r w:rsidR="00A347A6">
        <w:rPr>
          <w:rFonts w:ascii="Corbel" w:hAnsi="Corbel"/>
          <w:bCs/>
          <w:sz w:val="22"/>
          <w:szCs w:val="22"/>
        </w:rPr>
        <w:t>im Original vorlegen</w:t>
      </w:r>
      <w:r w:rsidR="00E13076">
        <w:rPr>
          <w:rFonts w:ascii="Corbel" w:hAnsi="Corbel"/>
          <w:bCs/>
          <w:sz w:val="22"/>
          <w:szCs w:val="22"/>
        </w:rPr>
        <w:t>!</w:t>
      </w:r>
    </w:p>
    <w:p w:rsidR="00D84DAE" w:rsidRDefault="00D84DAE" w:rsidP="00D84DAE">
      <w:pPr>
        <w:suppressAutoHyphens w:val="0"/>
        <w:spacing w:line="276" w:lineRule="auto"/>
        <w:ind w:left="708"/>
        <w:rPr>
          <w:rFonts w:ascii="Corbel" w:hAnsi="Corbel"/>
          <w:bCs/>
          <w:sz w:val="22"/>
          <w:szCs w:val="22"/>
        </w:rPr>
      </w:pPr>
    </w:p>
    <w:p w:rsidR="0068643F" w:rsidRDefault="00D84DAE" w:rsidP="0068643F">
      <w:pPr>
        <w:suppressAutoHyphens w:val="0"/>
        <w:spacing w:line="480" w:lineRule="auto"/>
        <w:ind w:firstLine="708"/>
        <w:jc w:val="both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601DA" wp14:editId="3341E987">
                <wp:simplePos x="0" y="0"/>
                <wp:positionH relativeFrom="column">
                  <wp:posOffset>82784</wp:posOffset>
                </wp:positionH>
                <wp:positionV relativeFrom="paragraph">
                  <wp:posOffset>6985</wp:posOffset>
                </wp:positionV>
                <wp:extent cx="182765" cy="174510"/>
                <wp:effectExtent l="12700" t="12700" r="8255" b="1651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65" cy="17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476A6" id="Rechteck 11" o:spid="_x0000_s1026" style="position:absolute;margin-left:6.5pt;margin-top:.55pt;width:14.4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" fillcolor="window" strokecolor="windowText" strokeweight="2pt"/>
            </w:pict>
          </mc:Fallback>
        </mc:AlternateContent>
      </w:r>
      <w:r w:rsidR="0068643F">
        <w:rPr>
          <w:rFonts w:ascii="Corbel" w:hAnsi="Corbel"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F28F9" wp14:editId="4C73B9B7">
                <wp:simplePos x="0" y="0"/>
                <wp:positionH relativeFrom="column">
                  <wp:posOffset>76200</wp:posOffset>
                </wp:positionH>
                <wp:positionV relativeFrom="paragraph">
                  <wp:posOffset>313690</wp:posOffset>
                </wp:positionV>
                <wp:extent cx="179705" cy="179705"/>
                <wp:effectExtent l="0" t="0" r="10795" b="1079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6pt;margin-top:24.7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" fillcolor="window" strokecolor="windowText" strokeweight="2pt"/>
            </w:pict>
          </mc:Fallback>
        </mc:AlternateContent>
      </w:r>
      <w:r w:rsidR="0068643F">
        <w:rPr>
          <w:rFonts w:ascii="Corbel" w:hAnsi="Corbel"/>
          <w:bCs/>
          <w:sz w:val="22"/>
          <w:szCs w:val="22"/>
        </w:rPr>
        <w:t>Ärztliche Gutachten</w:t>
      </w:r>
    </w:p>
    <w:p w:rsidR="0068643F" w:rsidRDefault="0068643F" w:rsidP="0068643F">
      <w:pPr>
        <w:suppressAutoHyphens w:val="0"/>
        <w:spacing w:line="480" w:lineRule="auto"/>
        <w:ind w:firstLine="708"/>
        <w:jc w:val="both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EF22E" wp14:editId="4AED96A4">
                <wp:simplePos x="0" y="0"/>
                <wp:positionH relativeFrom="column">
                  <wp:posOffset>76200</wp:posOffset>
                </wp:positionH>
                <wp:positionV relativeFrom="paragraph">
                  <wp:posOffset>298450</wp:posOffset>
                </wp:positionV>
                <wp:extent cx="179705" cy="179705"/>
                <wp:effectExtent l="0" t="0" r="10795" b="1079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6pt;margin-top:23.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rFonts w:ascii="Corbel" w:hAnsi="Corbel"/>
          <w:bCs/>
          <w:sz w:val="22"/>
          <w:szCs w:val="22"/>
        </w:rPr>
        <w:t>Name/Adresse der BSA</w:t>
      </w:r>
    </w:p>
    <w:p w:rsidR="0068643F" w:rsidRDefault="0068643F" w:rsidP="0068643F">
      <w:pPr>
        <w:suppressAutoHyphens w:val="0"/>
        <w:spacing w:line="480" w:lineRule="auto"/>
        <w:ind w:firstLine="708"/>
        <w:jc w:val="both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sz w:val="22"/>
          <w:szCs w:val="22"/>
        </w:rPr>
        <w:t>Behindertenausweis</w:t>
      </w:r>
    </w:p>
    <w:p w:rsidR="0068643F" w:rsidRDefault="0068643F" w:rsidP="00D84DAE">
      <w:pPr>
        <w:suppressAutoHyphens w:val="0"/>
        <w:spacing w:line="480" w:lineRule="auto"/>
        <w:ind w:firstLine="708"/>
        <w:jc w:val="both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FDCCE" wp14:editId="2FF6C259">
                <wp:simplePos x="0" y="0"/>
                <wp:positionH relativeFrom="column">
                  <wp:posOffset>76200</wp:posOffset>
                </wp:positionH>
                <wp:positionV relativeFrom="paragraph">
                  <wp:posOffset>-2540</wp:posOffset>
                </wp:positionV>
                <wp:extent cx="179705" cy="179705"/>
                <wp:effectExtent l="0" t="0" r="10795" b="1079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6" o:spid="_x0000_s1026" style="position:absolute;margin-left:6pt;margin-top:-.2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rFonts w:ascii="Corbel" w:hAnsi="Corbel"/>
          <w:bCs/>
          <w:sz w:val="22"/>
          <w:szCs w:val="22"/>
        </w:rPr>
        <w:t>Sorgerechtsbescheid</w:t>
      </w:r>
    </w:p>
    <w:p w:rsidR="00E13076" w:rsidRDefault="00E13076" w:rsidP="00A347A6">
      <w:pPr>
        <w:suppressAutoHyphens w:val="0"/>
        <w:spacing w:line="480" w:lineRule="auto"/>
        <w:rPr>
          <w:rFonts w:ascii="Corbel" w:hAnsi="Corbel"/>
          <w:bCs/>
          <w:sz w:val="22"/>
          <w:szCs w:val="22"/>
        </w:rPr>
      </w:pPr>
    </w:p>
    <w:p w:rsidR="00E13076" w:rsidRDefault="00E13076" w:rsidP="00D84DAE">
      <w:pPr>
        <w:suppressAutoHyphens w:val="0"/>
        <w:spacing w:line="480" w:lineRule="auto"/>
        <w:jc w:val="center"/>
        <w:rPr>
          <w:rFonts w:ascii="Corbel" w:hAnsi="Corbel"/>
          <w:bCs/>
          <w:sz w:val="22"/>
          <w:szCs w:val="22"/>
        </w:rPr>
      </w:pPr>
    </w:p>
    <w:p w:rsidR="0068643F" w:rsidRDefault="0068643F" w:rsidP="00D84DAE">
      <w:pPr>
        <w:suppressAutoHyphens w:val="0"/>
        <w:spacing w:line="480" w:lineRule="auto"/>
        <w:jc w:val="center"/>
        <w:rPr>
          <w:rFonts w:ascii="Corbel" w:hAnsi="Corbel"/>
          <w:bCs/>
          <w:sz w:val="22"/>
          <w:szCs w:val="22"/>
        </w:rPr>
      </w:pPr>
      <w:r>
        <w:rPr>
          <w:rFonts w:ascii="Corbel" w:hAnsi="Corbel"/>
          <w:bCs/>
          <w:sz w:val="22"/>
          <w:szCs w:val="22"/>
        </w:rPr>
        <w:t>Vielen Dank!</w:t>
      </w:r>
    </w:p>
    <w:p w:rsidR="0068643F" w:rsidRPr="00D84DAE" w:rsidRDefault="0068643F" w:rsidP="00D84DAE">
      <w:pPr>
        <w:suppressAutoHyphens w:val="0"/>
        <w:spacing w:line="480" w:lineRule="auto"/>
        <w:jc w:val="center"/>
        <w:rPr>
          <w:rFonts w:ascii="Corbel" w:hAnsi="Corbel"/>
          <w:bCs/>
          <w:sz w:val="22"/>
          <w:szCs w:val="22"/>
        </w:rPr>
      </w:pPr>
      <w:r w:rsidRPr="00D84DAE">
        <w:rPr>
          <w:rFonts w:ascii="Corbel" w:hAnsi="Corbel"/>
          <w:bCs/>
          <w:sz w:val="22"/>
          <w:szCs w:val="22"/>
        </w:rPr>
        <w:t>Ihr Einschulungsteam</w:t>
      </w:r>
    </w:p>
    <w:sectPr w:rsidR="0068643F" w:rsidRPr="00D84DAE" w:rsidSect="00400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76" w:left="720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52" w:rsidRDefault="000A7B52">
      <w:r>
        <w:separator/>
      </w:r>
    </w:p>
  </w:endnote>
  <w:endnote w:type="continuationSeparator" w:id="0">
    <w:p w:rsidR="000A7B52" w:rsidRDefault="000A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2DF" w:rsidRDefault="005542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057921"/>
      <w:docPartObj>
        <w:docPartGallery w:val="Page Numbers (Bottom of Page)"/>
        <w:docPartUnique/>
      </w:docPartObj>
    </w:sdtPr>
    <w:sdtEndPr/>
    <w:sdtContent>
      <w:p w:rsidR="00400B5E" w:rsidRDefault="00400B5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43F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B1" w:rsidRDefault="00BA3456">
    <w:pPr>
      <w:pStyle w:val="Fuzeile"/>
    </w:pPr>
    <w:r>
      <w:rPr>
        <w:noProof/>
        <w:lang w:eastAsia="de-DE"/>
      </w:rPr>
      <w:drawing>
        <wp:inline distT="0" distB="0" distL="0" distR="0" wp14:anchorId="178A8977" wp14:editId="38C85F9D">
          <wp:extent cx="6638925" cy="971550"/>
          <wp:effectExtent l="0" t="0" r="9525" b="0"/>
          <wp:docPr id="9" name="Grafik 9" descr="C:\Users\maria.emrich\Desktop\Logos_neuer Briefkopf\Mathilde_Eller_adresszeile_M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.emrich\Desktop\Logos_neuer Briefkopf\Mathilde_Eller_adresszeile_MS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52" w:rsidRDefault="000A7B52">
      <w:r>
        <w:separator/>
      </w:r>
    </w:p>
  </w:footnote>
  <w:footnote w:type="continuationSeparator" w:id="0">
    <w:p w:rsidR="000A7B52" w:rsidRDefault="000A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2DF" w:rsidRDefault="005542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B1" w:rsidRDefault="00D11FB1" w:rsidP="00400B5E">
    <w:pPr>
      <w:pStyle w:val="Kopfzeile"/>
      <w:tabs>
        <w:tab w:val="clear" w:pos="4536"/>
        <w:tab w:val="clear" w:pos="9072"/>
        <w:tab w:val="left" w:pos="2160"/>
        <w:tab w:val="left" w:pos="47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CB1" w:rsidRDefault="00BA3456" w:rsidP="00400B5E">
    <w:pPr>
      <w:pStyle w:val="Kopfzeile"/>
      <w:tabs>
        <w:tab w:val="clear" w:pos="4536"/>
        <w:tab w:val="clear" w:pos="9072"/>
        <w:tab w:val="left" w:pos="4185"/>
      </w:tabs>
      <w:ind w:left="2124"/>
    </w:pPr>
    <w:r>
      <w:rPr>
        <w:noProof/>
        <w:lang w:eastAsia="de-DE"/>
      </w:rPr>
      <w:drawing>
        <wp:inline distT="0" distB="0" distL="0" distR="0" wp14:anchorId="1E5262E0" wp14:editId="59A7DB07">
          <wp:extent cx="4572635" cy="113411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berschrift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38473D0D"/>
    <w:multiLevelType w:val="hybridMultilevel"/>
    <w:tmpl w:val="A04E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FB1"/>
    <w:rsid w:val="00062F43"/>
    <w:rsid w:val="000A7B52"/>
    <w:rsid w:val="000E0A41"/>
    <w:rsid w:val="00115DC0"/>
    <w:rsid w:val="001362AB"/>
    <w:rsid w:val="001817BD"/>
    <w:rsid w:val="0022718B"/>
    <w:rsid w:val="003D2808"/>
    <w:rsid w:val="00400B5E"/>
    <w:rsid w:val="00422480"/>
    <w:rsid w:val="00467C24"/>
    <w:rsid w:val="0053138E"/>
    <w:rsid w:val="005542DF"/>
    <w:rsid w:val="0068643F"/>
    <w:rsid w:val="006D7842"/>
    <w:rsid w:val="007202B2"/>
    <w:rsid w:val="008C4701"/>
    <w:rsid w:val="00942CA2"/>
    <w:rsid w:val="009C5BDC"/>
    <w:rsid w:val="00A347A6"/>
    <w:rsid w:val="00A778B0"/>
    <w:rsid w:val="00B912B8"/>
    <w:rsid w:val="00BA3456"/>
    <w:rsid w:val="00BF1217"/>
    <w:rsid w:val="00CF39F3"/>
    <w:rsid w:val="00CF6492"/>
    <w:rsid w:val="00D11FB1"/>
    <w:rsid w:val="00D84DAE"/>
    <w:rsid w:val="00D85845"/>
    <w:rsid w:val="00DD3CB1"/>
    <w:rsid w:val="00E13076"/>
    <w:rsid w:val="00EA76CB"/>
    <w:rsid w:val="00EC7FC0"/>
    <w:rsid w:val="00F316B9"/>
    <w:rsid w:val="00F7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F10211"/>
  <w15:docId w15:val="{5CDDCAD6-6C28-3D49-9EBE-4A5ABA76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76CB"/>
    <w:pPr>
      <w:suppressAutoHyphens/>
    </w:pPr>
    <w:rPr>
      <w:lang w:eastAsia="ar-SA"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sz w:val="2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outlineLvl w:val="4"/>
    </w:pPr>
    <w:rPr>
      <w:sz w:val="16"/>
      <w:u w:val="single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outlineLvl w:val="5"/>
    </w:pPr>
    <w:rPr>
      <w:b/>
      <w:bCs/>
      <w:sz w:val="24"/>
      <w:u w:val="single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outlineLvl w:val="6"/>
    </w:pPr>
    <w:rPr>
      <w:b/>
      <w:sz w:val="28"/>
      <w:u w:val="single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40"/>
      <w:u w:val="single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outlineLvl w:val="8"/>
    </w:pPr>
    <w:rPr>
      <w:b/>
      <w:bCs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uiPriority w:val="99"/>
  </w:style>
  <w:style w:type="character" w:customStyle="1" w:styleId="FuzeileZchn">
    <w:name w:val="Fußzeile Zchn"/>
    <w:uiPriority w:val="99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 w:val="24"/>
      <w:szCs w:val="28"/>
    </w:rPr>
  </w:style>
  <w:style w:type="paragraph" w:styleId="Textkrper">
    <w:name w:val="Body Text"/>
    <w:basedOn w:val="Standard"/>
    <w:pPr>
      <w:jc w:val="center"/>
    </w:pPr>
    <w:rPr>
      <w:rFonts w:ascii="Arial" w:hAnsi="Arial" w:cs="Arial"/>
      <w:b/>
      <w:bCs/>
      <w:color w:val="000000"/>
      <w:sz w:val="44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Textkrper21">
    <w:name w:val="Textkörper 21"/>
    <w:basedOn w:val="Standard"/>
    <w:rPr>
      <w:rFonts w:ascii="Arial" w:hAnsi="Arial" w:cs="Arial"/>
      <w:color w:val="000000"/>
      <w:sz w:val="40"/>
    </w:rPr>
  </w:style>
  <w:style w:type="paragraph" w:customStyle="1" w:styleId="Textkrper31">
    <w:name w:val="Textkörper 31"/>
    <w:basedOn w:val="Standard"/>
    <w:pPr>
      <w:tabs>
        <w:tab w:val="left" w:pos="2268"/>
      </w:tabs>
    </w:pPr>
    <w:rPr>
      <w:rFonts w:ascii="Arial" w:hAnsi="Arial" w:cs="Arial"/>
      <w:color w:val="000000"/>
      <w:sz w:val="36"/>
    </w:rPr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berschrift10">
    <w:name w:val="Überschrift 10"/>
    <w:basedOn w:val="berschrift"/>
    <w:next w:val="Textkrper"/>
    <w:pPr>
      <w:numPr>
        <w:numId w:val="2"/>
      </w:numPr>
    </w:pPr>
    <w:rPr>
      <w:b/>
      <w:bCs/>
      <w:sz w:val="18"/>
      <w:szCs w:val="21"/>
    </w:rPr>
  </w:style>
  <w:style w:type="paragraph" w:styleId="StandardWeb">
    <w:name w:val="Normal (Web)"/>
    <w:basedOn w:val="Standard"/>
    <w:pPr>
      <w:suppressAutoHyphens w:val="0"/>
      <w:spacing w:before="100" w:after="119"/>
    </w:pPr>
    <w:rPr>
      <w:sz w:val="24"/>
      <w:szCs w:val="24"/>
      <w:lang w:eastAsia="th-TH" w:bidi="th-TH"/>
    </w:rPr>
  </w:style>
  <w:style w:type="paragraph" w:styleId="Listenabsatz">
    <w:name w:val="List Paragraph"/>
    <w:basedOn w:val="Standard"/>
    <w:uiPriority w:val="34"/>
    <w:qFormat/>
    <w:rsid w:val="000E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B183-699E-C14D-A9C6-DCF33EE4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Mathilde-Eller-Schule</vt:lpstr>
    </vt:vector>
  </TitlesOfParts>
  <Company>LHM Referat für Bildung und Sport ZIB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Mathilde-Eller-Schule</dc:title>
  <dc:creator>Mathilde-Eller-Schule</dc:creator>
  <cp:lastModifiedBy>karin.-schmid@web.de</cp:lastModifiedBy>
  <cp:revision>2</cp:revision>
  <cp:lastPrinted>2018-11-05T09:14:00Z</cp:lastPrinted>
  <dcterms:created xsi:type="dcterms:W3CDTF">2021-03-02T14:44:00Z</dcterms:created>
  <dcterms:modified xsi:type="dcterms:W3CDTF">2021-03-02T14:44:00Z</dcterms:modified>
</cp:coreProperties>
</file>